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A78" w:rsidRPr="0091305B" w:rsidRDefault="001A7A78" w:rsidP="001A7A78">
      <w:pPr>
        <w:pStyle w:val="NormalWeb"/>
        <w:spacing w:before="0" w:beforeAutospacing="0" w:after="0" w:afterAutospacing="0"/>
        <w:ind w:left="6096"/>
        <w:jc w:val="both"/>
        <w:rPr>
          <w:color w:val="000000"/>
          <w:sz w:val="28"/>
          <w:szCs w:val="28"/>
          <w:lang w:val="uk-UA"/>
        </w:rPr>
      </w:pPr>
      <w:bookmarkStart w:id="0" w:name="_GoBack"/>
      <w:bookmarkEnd w:id="0"/>
      <w:r>
        <w:rPr>
          <w:color w:val="000000"/>
          <w:sz w:val="28"/>
          <w:szCs w:val="28"/>
          <w:lang w:val="uk-UA"/>
        </w:rPr>
        <w:t>Додаток</w:t>
      </w:r>
    </w:p>
    <w:p w:rsidR="001A7A78" w:rsidRDefault="001A7A78" w:rsidP="001A7A78">
      <w:pPr>
        <w:ind w:left="6096"/>
        <w:jc w:val="both"/>
        <w:rPr>
          <w:sz w:val="28"/>
          <w:szCs w:val="28"/>
          <w:lang w:val="uk-UA"/>
        </w:rPr>
      </w:pPr>
      <w:r w:rsidRPr="0028502D">
        <w:rPr>
          <w:sz w:val="28"/>
          <w:szCs w:val="28"/>
          <w:lang w:val="uk-UA"/>
        </w:rPr>
        <w:t>до розпорядження голови рай</w:t>
      </w:r>
      <w:r>
        <w:rPr>
          <w:sz w:val="28"/>
          <w:szCs w:val="28"/>
          <w:lang w:val="uk-UA"/>
        </w:rPr>
        <w:t xml:space="preserve">онної </w:t>
      </w:r>
      <w:r w:rsidRPr="0028502D">
        <w:rPr>
          <w:sz w:val="28"/>
          <w:szCs w:val="28"/>
          <w:lang w:val="uk-UA"/>
        </w:rPr>
        <w:t>держ</w:t>
      </w:r>
      <w:r>
        <w:rPr>
          <w:sz w:val="28"/>
          <w:szCs w:val="28"/>
          <w:lang w:val="uk-UA"/>
        </w:rPr>
        <w:t xml:space="preserve">авної </w:t>
      </w:r>
      <w:r w:rsidRPr="0028502D">
        <w:rPr>
          <w:sz w:val="28"/>
          <w:szCs w:val="28"/>
          <w:lang w:val="uk-UA"/>
        </w:rPr>
        <w:t xml:space="preserve">адміністрації </w:t>
      </w:r>
      <w:r>
        <w:rPr>
          <w:sz w:val="28"/>
          <w:szCs w:val="28"/>
          <w:lang w:val="uk-UA"/>
        </w:rPr>
        <w:t>– начальника районної військової адміністрації</w:t>
      </w:r>
    </w:p>
    <w:p w:rsidR="001A7A78" w:rsidRDefault="003B7D35" w:rsidP="001A7A78">
      <w:pPr>
        <w:ind w:left="609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19.12.2024</w:t>
      </w:r>
      <w:r w:rsidR="001A7A78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316</w:t>
      </w:r>
    </w:p>
    <w:p w:rsidR="001A7A78" w:rsidRDefault="001A7A78" w:rsidP="001A7A78">
      <w:pPr>
        <w:ind w:left="5954"/>
        <w:jc w:val="both"/>
        <w:rPr>
          <w:sz w:val="28"/>
          <w:lang w:val="uk-UA"/>
        </w:rPr>
      </w:pPr>
    </w:p>
    <w:p w:rsidR="001A7A78" w:rsidRPr="0028502D" w:rsidRDefault="001A7A78" w:rsidP="001A7A78">
      <w:pPr>
        <w:ind w:left="5954"/>
        <w:jc w:val="both"/>
        <w:rPr>
          <w:sz w:val="28"/>
          <w:lang w:val="uk-UA"/>
        </w:rPr>
      </w:pPr>
    </w:p>
    <w:p w:rsidR="001A7A78" w:rsidRPr="001740C3" w:rsidRDefault="001A7A78" w:rsidP="001A7A78">
      <w:pPr>
        <w:jc w:val="center"/>
        <w:rPr>
          <w:b/>
          <w:color w:val="000000"/>
          <w:sz w:val="28"/>
          <w:szCs w:val="28"/>
          <w:lang w:val="uk-UA"/>
        </w:rPr>
      </w:pPr>
      <w:r w:rsidRPr="001740C3">
        <w:rPr>
          <w:b/>
          <w:color w:val="000000"/>
          <w:sz w:val="28"/>
          <w:szCs w:val="28"/>
          <w:lang w:val="uk-UA"/>
        </w:rPr>
        <w:t>СКЛАД</w:t>
      </w:r>
    </w:p>
    <w:p w:rsidR="001A7A78" w:rsidRPr="001740C3" w:rsidRDefault="001A7A78" w:rsidP="001A7A78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1740C3">
        <w:rPr>
          <w:b/>
          <w:color w:val="000000"/>
          <w:sz w:val="28"/>
          <w:szCs w:val="28"/>
          <w:lang w:val="uk-UA"/>
        </w:rPr>
        <w:t xml:space="preserve">колегії </w:t>
      </w:r>
      <w:r w:rsidRPr="001740C3">
        <w:rPr>
          <w:b/>
          <w:bCs/>
          <w:color w:val="000000"/>
          <w:sz w:val="28"/>
          <w:szCs w:val="28"/>
          <w:lang w:val="uk-UA"/>
        </w:rPr>
        <w:t xml:space="preserve">районної державної адміністрації </w:t>
      </w:r>
    </w:p>
    <w:p w:rsidR="001A7A78" w:rsidRPr="001740C3" w:rsidRDefault="001A7A78" w:rsidP="001A7A78">
      <w:pPr>
        <w:jc w:val="center"/>
        <w:rPr>
          <w:bCs/>
          <w:color w:val="000000"/>
          <w:sz w:val="28"/>
          <w:szCs w:val="28"/>
          <w:lang w:val="uk-UA"/>
        </w:rPr>
      </w:pPr>
    </w:p>
    <w:tbl>
      <w:tblPr>
        <w:tblW w:w="4902" w:type="pct"/>
        <w:tblLook w:val="0000" w:firstRow="0" w:lastRow="0" w:firstColumn="0" w:lastColumn="0" w:noHBand="0" w:noVBand="0"/>
      </w:tblPr>
      <w:tblGrid>
        <w:gridCol w:w="3528"/>
        <w:gridCol w:w="5854"/>
      </w:tblGrid>
      <w:tr w:rsidR="001A7A78" w:rsidRPr="00DC7566" w:rsidTr="00022203">
        <w:trPr>
          <w:cantSplit/>
        </w:trPr>
        <w:tc>
          <w:tcPr>
            <w:tcW w:w="1880" w:type="pct"/>
            <w:shd w:val="clear" w:color="auto" w:fill="auto"/>
          </w:tcPr>
          <w:p w:rsidR="001A7A78" w:rsidRPr="00DC7566" w:rsidRDefault="001A7A78" w:rsidP="00CD424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C7566">
              <w:rPr>
                <w:color w:val="000000"/>
                <w:sz w:val="28"/>
                <w:szCs w:val="28"/>
                <w:lang w:val="uk-UA"/>
              </w:rPr>
              <w:t>КОЛОС Юрій</w:t>
            </w:r>
          </w:p>
          <w:p w:rsidR="001A7A78" w:rsidRPr="00DC7566" w:rsidRDefault="001A7A78" w:rsidP="00CD424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1A7A78" w:rsidRPr="00DC7566" w:rsidRDefault="001A7A78" w:rsidP="00CD424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20" w:type="pct"/>
            <w:shd w:val="clear" w:color="auto" w:fill="auto"/>
          </w:tcPr>
          <w:p w:rsidR="001A7A78" w:rsidRPr="00DC7566" w:rsidRDefault="001A7A78" w:rsidP="00CD424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C7566">
              <w:rPr>
                <w:color w:val="000000"/>
                <w:sz w:val="28"/>
                <w:szCs w:val="28"/>
                <w:lang w:val="uk-UA"/>
              </w:rPr>
              <w:t>голова районної державної адміністрації – начальник районної військової адміністрації, голова колегії</w:t>
            </w:r>
          </w:p>
          <w:p w:rsidR="001A7A78" w:rsidRPr="00DC7566" w:rsidRDefault="001A7A78" w:rsidP="00CD424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A7A78" w:rsidRPr="00DC7566" w:rsidTr="00022203">
        <w:trPr>
          <w:cantSplit/>
          <w:trHeight w:val="1174"/>
        </w:trPr>
        <w:tc>
          <w:tcPr>
            <w:tcW w:w="1880" w:type="pct"/>
            <w:shd w:val="clear" w:color="auto" w:fill="auto"/>
          </w:tcPr>
          <w:p w:rsidR="001A7A78" w:rsidRPr="00DC7566" w:rsidRDefault="001A7A78" w:rsidP="00CD4245">
            <w:pPr>
              <w:jc w:val="both"/>
              <w:rPr>
                <w:sz w:val="28"/>
                <w:szCs w:val="28"/>
                <w:lang w:val="uk-UA"/>
              </w:rPr>
            </w:pPr>
            <w:r w:rsidRPr="00DC7566">
              <w:rPr>
                <w:sz w:val="28"/>
                <w:szCs w:val="28"/>
                <w:lang w:val="uk-UA"/>
              </w:rPr>
              <w:t xml:space="preserve">ЛЕОНОВ Володимир </w:t>
            </w:r>
          </w:p>
          <w:p w:rsidR="001A7A78" w:rsidRPr="00DC7566" w:rsidRDefault="001A7A78" w:rsidP="00CD424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20" w:type="pct"/>
            <w:shd w:val="clear" w:color="auto" w:fill="auto"/>
          </w:tcPr>
          <w:p w:rsidR="001A7A78" w:rsidRPr="00DC7566" w:rsidRDefault="001A7A78" w:rsidP="00CD4245">
            <w:pPr>
              <w:jc w:val="both"/>
              <w:rPr>
                <w:sz w:val="28"/>
                <w:szCs w:val="28"/>
                <w:lang w:val="uk-UA"/>
              </w:rPr>
            </w:pPr>
            <w:r w:rsidRPr="00DC7566">
              <w:rPr>
                <w:sz w:val="28"/>
                <w:szCs w:val="28"/>
                <w:lang w:val="uk-UA"/>
              </w:rPr>
              <w:t>перший заступник голови районної державної адміністрації, заступник голови колегії</w:t>
            </w:r>
          </w:p>
          <w:p w:rsidR="001A7A78" w:rsidRPr="00DC7566" w:rsidRDefault="001A7A78" w:rsidP="00CD424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7A78" w:rsidRPr="00DC7566" w:rsidTr="00022203">
        <w:trPr>
          <w:cantSplit/>
          <w:trHeight w:val="898"/>
        </w:trPr>
        <w:tc>
          <w:tcPr>
            <w:tcW w:w="5000" w:type="pct"/>
            <w:gridSpan w:val="2"/>
            <w:shd w:val="clear" w:color="auto" w:fill="auto"/>
          </w:tcPr>
          <w:p w:rsidR="001A7A78" w:rsidRPr="00DC7566" w:rsidRDefault="001A7A78" w:rsidP="00CD4245">
            <w:pPr>
              <w:ind w:hanging="357"/>
              <w:jc w:val="center"/>
              <w:rPr>
                <w:sz w:val="28"/>
                <w:szCs w:val="28"/>
                <w:lang w:val="uk-UA"/>
              </w:rPr>
            </w:pPr>
            <w:r w:rsidRPr="00DC7566">
              <w:rPr>
                <w:sz w:val="28"/>
                <w:szCs w:val="28"/>
                <w:lang w:val="uk-UA"/>
              </w:rPr>
              <w:t>Члени колегії:</w:t>
            </w:r>
          </w:p>
        </w:tc>
      </w:tr>
      <w:tr w:rsidR="001A7A78" w:rsidRPr="00DC7566" w:rsidTr="00022203">
        <w:trPr>
          <w:cantSplit/>
          <w:trHeight w:val="480"/>
        </w:trPr>
        <w:tc>
          <w:tcPr>
            <w:tcW w:w="1880" w:type="pct"/>
            <w:shd w:val="clear" w:color="auto" w:fill="auto"/>
          </w:tcPr>
          <w:p w:rsidR="001A7A78" w:rsidRPr="00DC7566" w:rsidRDefault="001A7A78" w:rsidP="00CD4245">
            <w:pPr>
              <w:jc w:val="both"/>
              <w:rPr>
                <w:sz w:val="28"/>
                <w:szCs w:val="28"/>
                <w:lang w:val="uk-UA"/>
              </w:rPr>
            </w:pPr>
            <w:r w:rsidRPr="00DC7566">
              <w:rPr>
                <w:sz w:val="28"/>
                <w:szCs w:val="28"/>
                <w:lang w:val="uk-UA"/>
              </w:rPr>
              <w:t xml:space="preserve">ТИМОЩУК Василь </w:t>
            </w:r>
          </w:p>
          <w:p w:rsidR="001A7A78" w:rsidRPr="00DC7566" w:rsidRDefault="001A7A78" w:rsidP="00CD424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20" w:type="pct"/>
            <w:shd w:val="clear" w:color="auto" w:fill="auto"/>
          </w:tcPr>
          <w:p w:rsidR="001A7A78" w:rsidRPr="00DC7566" w:rsidRDefault="001A7A78" w:rsidP="00CD4245">
            <w:pPr>
              <w:jc w:val="both"/>
              <w:rPr>
                <w:sz w:val="28"/>
                <w:szCs w:val="28"/>
                <w:lang w:val="uk-UA"/>
              </w:rPr>
            </w:pPr>
            <w:r w:rsidRPr="00DC7566">
              <w:rPr>
                <w:sz w:val="28"/>
                <w:szCs w:val="28"/>
                <w:lang w:val="uk-UA"/>
              </w:rPr>
              <w:t>голова районної ради (за згодою)</w:t>
            </w:r>
          </w:p>
          <w:p w:rsidR="001A7A78" w:rsidRPr="00DC7566" w:rsidRDefault="001A7A78" w:rsidP="00CD424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A7A78" w:rsidRPr="00DC7566" w:rsidRDefault="001A7A78" w:rsidP="00CD424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7A78" w:rsidRPr="00DC7566" w:rsidTr="00022203">
        <w:trPr>
          <w:cantSplit/>
          <w:trHeight w:val="480"/>
        </w:trPr>
        <w:tc>
          <w:tcPr>
            <w:tcW w:w="1880" w:type="pct"/>
            <w:shd w:val="clear" w:color="auto" w:fill="auto"/>
          </w:tcPr>
          <w:p w:rsidR="001A7A78" w:rsidRPr="00DC7566" w:rsidRDefault="001A7A78" w:rsidP="00CD4245">
            <w:pPr>
              <w:jc w:val="both"/>
              <w:rPr>
                <w:sz w:val="28"/>
                <w:szCs w:val="28"/>
                <w:lang w:val="uk-UA"/>
              </w:rPr>
            </w:pPr>
            <w:r w:rsidRPr="00DC7566">
              <w:rPr>
                <w:sz w:val="28"/>
                <w:szCs w:val="28"/>
                <w:lang w:val="uk-UA"/>
              </w:rPr>
              <w:t>НЕСТЕРУК Олександр</w:t>
            </w:r>
          </w:p>
        </w:tc>
        <w:tc>
          <w:tcPr>
            <w:tcW w:w="3120" w:type="pct"/>
            <w:shd w:val="clear" w:color="auto" w:fill="auto"/>
          </w:tcPr>
          <w:p w:rsidR="001A7A78" w:rsidRPr="00DC7566" w:rsidRDefault="001A7A78" w:rsidP="00CD4245">
            <w:pPr>
              <w:jc w:val="both"/>
              <w:rPr>
                <w:sz w:val="28"/>
                <w:szCs w:val="28"/>
                <w:lang w:val="uk-UA"/>
              </w:rPr>
            </w:pPr>
            <w:r w:rsidRPr="00DC7566">
              <w:rPr>
                <w:sz w:val="28"/>
                <w:szCs w:val="28"/>
                <w:lang w:val="uk-UA"/>
              </w:rPr>
              <w:t>заступник голови районної державної адміністрації</w:t>
            </w:r>
          </w:p>
          <w:p w:rsidR="001A7A78" w:rsidRPr="00DC7566" w:rsidRDefault="001A7A78" w:rsidP="00CD424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7A78" w:rsidRPr="00DC7566" w:rsidTr="00022203">
        <w:trPr>
          <w:cantSplit/>
          <w:trHeight w:val="480"/>
        </w:trPr>
        <w:tc>
          <w:tcPr>
            <w:tcW w:w="1880" w:type="pct"/>
            <w:shd w:val="clear" w:color="auto" w:fill="auto"/>
          </w:tcPr>
          <w:p w:rsidR="001A7A78" w:rsidRPr="00DC7566" w:rsidRDefault="001A7A78" w:rsidP="00CD424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20" w:type="pct"/>
            <w:shd w:val="clear" w:color="auto" w:fill="auto"/>
          </w:tcPr>
          <w:p w:rsidR="001A7A78" w:rsidRPr="00DC7566" w:rsidRDefault="001A7A78" w:rsidP="00CD4245">
            <w:pPr>
              <w:jc w:val="both"/>
              <w:rPr>
                <w:sz w:val="28"/>
                <w:szCs w:val="28"/>
                <w:lang w:val="uk-UA"/>
              </w:rPr>
            </w:pPr>
            <w:r w:rsidRPr="00DC7566">
              <w:rPr>
                <w:sz w:val="28"/>
                <w:szCs w:val="28"/>
                <w:lang w:val="uk-UA"/>
              </w:rPr>
              <w:t>заступник голови районної державної адміністрації</w:t>
            </w:r>
          </w:p>
          <w:p w:rsidR="001A7A78" w:rsidRPr="00DC7566" w:rsidRDefault="001A7A78" w:rsidP="00CD424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7A78" w:rsidRPr="00DC7566" w:rsidTr="00022203">
        <w:trPr>
          <w:cantSplit/>
          <w:trHeight w:val="480"/>
        </w:trPr>
        <w:tc>
          <w:tcPr>
            <w:tcW w:w="1880" w:type="pct"/>
            <w:shd w:val="clear" w:color="auto" w:fill="auto"/>
          </w:tcPr>
          <w:p w:rsidR="001A7A78" w:rsidRPr="00DC7566" w:rsidRDefault="001A7A78" w:rsidP="00CD4245">
            <w:pPr>
              <w:jc w:val="both"/>
              <w:rPr>
                <w:sz w:val="28"/>
                <w:szCs w:val="28"/>
                <w:lang w:val="uk-UA"/>
              </w:rPr>
            </w:pPr>
            <w:r w:rsidRPr="00DC7566">
              <w:rPr>
                <w:sz w:val="28"/>
                <w:szCs w:val="28"/>
                <w:lang w:val="uk-UA"/>
              </w:rPr>
              <w:t xml:space="preserve">ПОТАЙЧУК Антоніна </w:t>
            </w:r>
          </w:p>
        </w:tc>
        <w:tc>
          <w:tcPr>
            <w:tcW w:w="3120" w:type="pct"/>
            <w:shd w:val="clear" w:color="auto" w:fill="auto"/>
          </w:tcPr>
          <w:p w:rsidR="001A7A78" w:rsidRPr="00DC7566" w:rsidRDefault="001A7A78" w:rsidP="00CD4245">
            <w:pPr>
              <w:jc w:val="both"/>
              <w:rPr>
                <w:sz w:val="28"/>
                <w:szCs w:val="28"/>
                <w:lang w:val="uk-UA"/>
              </w:rPr>
            </w:pPr>
            <w:r w:rsidRPr="00DC7566">
              <w:rPr>
                <w:sz w:val="28"/>
                <w:szCs w:val="28"/>
                <w:lang w:val="uk-UA"/>
              </w:rPr>
              <w:t>керівник апарату районної державної адміністрації, заступник голови районного комітету профспілки працівників державних установ</w:t>
            </w:r>
          </w:p>
          <w:p w:rsidR="001A7A78" w:rsidRPr="00DC7566" w:rsidRDefault="001A7A78" w:rsidP="00CD424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7A78" w:rsidRPr="00DC7566" w:rsidTr="00022203">
        <w:trPr>
          <w:cantSplit/>
        </w:trPr>
        <w:tc>
          <w:tcPr>
            <w:tcW w:w="1880" w:type="pct"/>
            <w:shd w:val="clear" w:color="auto" w:fill="auto"/>
          </w:tcPr>
          <w:p w:rsidR="001A7A78" w:rsidRPr="00DC7566" w:rsidRDefault="001A7A78" w:rsidP="00CD424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C7566">
              <w:rPr>
                <w:color w:val="000000"/>
                <w:sz w:val="28"/>
                <w:szCs w:val="28"/>
                <w:lang w:val="uk-UA"/>
              </w:rPr>
              <w:t xml:space="preserve">БОЙКО Наталія </w:t>
            </w:r>
          </w:p>
          <w:p w:rsidR="001A7A78" w:rsidRPr="00DC7566" w:rsidRDefault="001A7A78" w:rsidP="00CD424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20" w:type="pct"/>
            <w:shd w:val="clear" w:color="auto" w:fill="auto"/>
          </w:tcPr>
          <w:p w:rsidR="001A7A78" w:rsidRDefault="001A7A78" w:rsidP="00CD4245">
            <w:pPr>
              <w:tabs>
                <w:tab w:val="left" w:pos="4962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C7566">
              <w:rPr>
                <w:color w:val="000000"/>
                <w:sz w:val="28"/>
                <w:szCs w:val="28"/>
                <w:lang w:val="uk-UA"/>
              </w:rPr>
              <w:t>начальник фінансового управління районної державної адміністрації</w:t>
            </w:r>
          </w:p>
          <w:p w:rsidR="001A7A78" w:rsidRPr="00DC7566" w:rsidRDefault="001A7A78" w:rsidP="00CD424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A7A78" w:rsidRPr="00DC7566" w:rsidTr="00022203">
        <w:trPr>
          <w:cantSplit/>
        </w:trPr>
        <w:tc>
          <w:tcPr>
            <w:tcW w:w="1880" w:type="pct"/>
            <w:shd w:val="clear" w:color="auto" w:fill="auto"/>
          </w:tcPr>
          <w:p w:rsidR="001A7A78" w:rsidRPr="00DC7566" w:rsidRDefault="001A7A78" w:rsidP="00CD424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C7566">
              <w:rPr>
                <w:color w:val="000000"/>
                <w:sz w:val="28"/>
                <w:szCs w:val="28"/>
                <w:lang w:val="uk-UA"/>
              </w:rPr>
              <w:t xml:space="preserve">ОНОКАЛО Олександр </w:t>
            </w:r>
          </w:p>
        </w:tc>
        <w:tc>
          <w:tcPr>
            <w:tcW w:w="3120" w:type="pct"/>
            <w:shd w:val="clear" w:color="auto" w:fill="auto"/>
          </w:tcPr>
          <w:p w:rsidR="001A7A78" w:rsidRDefault="001A7A78" w:rsidP="00513FD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C7566">
              <w:rPr>
                <w:color w:val="000000"/>
                <w:sz w:val="28"/>
                <w:szCs w:val="28"/>
                <w:lang w:val="uk-UA"/>
              </w:rPr>
              <w:t>начальник Рівненського районного управління Головного управління державної                                                       служби України з надзвичайних                                                      ситуацій в Рівненській області</w:t>
            </w:r>
          </w:p>
          <w:p w:rsidR="00075D08" w:rsidRPr="00DC7566" w:rsidRDefault="00075D08" w:rsidP="00513FD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A7A78" w:rsidRPr="00DC7566" w:rsidTr="00022203">
        <w:trPr>
          <w:cantSplit/>
          <w:trHeight w:val="1130"/>
        </w:trPr>
        <w:tc>
          <w:tcPr>
            <w:tcW w:w="1880" w:type="pct"/>
            <w:shd w:val="clear" w:color="auto" w:fill="auto"/>
          </w:tcPr>
          <w:p w:rsidR="001A7A78" w:rsidRPr="00DC7566" w:rsidRDefault="001A7A78" w:rsidP="00CD4245">
            <w:pPr>
              <w:tabs>
                <w:tab w:val="left" w:pos="4962"/>
              </w:tabs>
              <w:jc w:val="both"/>
              <w:rPr>
                <w:sz w:val="28"/>
                <w:szCs w:val="28"/>
                <w:lang w:val="uk-UA"/>
              </w:rPr>
            </w:pPr>
            <w:r w:rsidRPr="00DC7566">
              <w:rPr>
                <w:sz w:val="28"/>
                <w:szCs w:val="28"/>
                <w:lang w:val="uk-UA"/>
              </w:rPr>
              <w:lastRenderedPageBreak/>
              <w:t>ПОЧТАРУК Микола</w:t>
            </w:r>
          </w:p>
        </w:tc>
        <w:tc>
          <w:tcPr>
            <w:tcW w:w="3120" w:type="pct"/>
            <w:shd w:val="clear" w:color="auto" w:fill="auto"/>
          </w:tcPr>
          <w:p w:rsidR="001A7A78" w:rsidRPr="00DC7566" w:rsidRDefault="001A7A78" w:rsidP="00CD4245">
            <w:pPr>
              <w:tabs>
                <w:tab w:val="left" w:pos="4962"/>
              </w:tabs>
              <w:jc w:val="both"/>
              <w:rPr>
                <w:sz w:val="28"/>
                <w:szCs w:val="28"/>
                <w:lang w:val="uk-UA"/>
              </w:rPr>
            </w:pPr>
            <w:r w:rsidRPr="00DC7566">
              <w:rPr>
                <w:sz w:val="28"/>
                <w:szCs w:val="28"/>
                <w:lang w:val="uk-UA"/>
              </w:rPr>
              <w:t>директор приватного сільськогосподарського підприємства «Шпанівське» (за згодою)</w:t>
            </w:r>
          </w:p>
        </w:tc>
      </w:tr>
      <w:tr w:rsidR="001A7A78" w:rsidRPr="00DC7566" w:rsidTr="00022203">
        <w:trPr>
          <w:cantSplit/>
          <w:trHeight w:val="1090"/>
        </w:trPr>
        <w:tc>
          <w:tcPr>
            <w:tcW w:w="1880" w:type="pct"/>
            <w:shd w:val="clear" w:color="auto" w:fill="auto"/>
          </w:tcPr>
          <w:p w:rsidR="001A7A78" w:rsidRPr="00DC7566" w:rsidRDefault="001A7A78" w:rsidP="00CD4245">
            <w:pPr>
              <w:rPr>
                <w:sz w:val="28"/>
                <w:szCs w:val="28"/>
                <w:highlight w:val="yellow"/>
                <w:lang w:val="uk-UA"/>
              </w:rPr>
            </w:pPr>
            <w:r w:rsidRPr="00DC7566">
              <w:rPr>
                <w:sz w:val="28"/>
                <w:szCs w:val="28"/>
                <w:lang w:val="uk-UA"/>
              </w:rPr>
              <w:t xml:space="preserve">СЕЛЕХМАН Іван </w:t>
            </w:r>
          </w:p>
        </w:tc>
        <w:tc>
          <w:tcPr>
            <w:tcW w:w="3120" w:type="pct"/>
            <w:shd w:val="clear" w:color="auto" w:fill="auto"/>
          </w:tcPr>
          <w:p w:rsidR="001A7A78" w:rsidRPr="00DC7566" w:rsidRDefault="001A7A78" w:rsidP="00CD4245">
            <w:pPr>
              <w:jc w:val="both"/>
              <w:rPr>
                <w:sz w:val="28"/>
                <w:szCs w:val="28"/>
                <w:lang w:val="uk-UA"/>
              </w:rPr>
            </w:pPr>
            <w:r w:rsidRPr="00DC7566">
              <w:rPr>
                <w:color w:val="000000"/>
                <w:sz w:val="28"/>
                <w:szCs w:val="28"/>
                <w:lang w:val="uk-UA"/>
              </w:rPr>
              <w:t xml:space="preserve">генеральний директор </w:t>
            </w:r>
            <w:r w:rsidRPr="00DC7566">
              <w:rPr>
                <w:rStyle w:val="copy-file-field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ТОВ «Кроноспан Рівне»</w:t>
            </w:r>
            <w:r w:rsidRPr="00DC7566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1A7A78" w:rsidRPr="00DC7566" w:rsidRDefault="001A7A78" w:rsidP="00CD4245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1A7A78" w:rsidRPr="00DC7566" w:rsidTr="00022203">
        <w:trPr>
          <w:cantSplit/>
          <w:trHeight w:val="1148"/>
        </w:trPr>
        <w:tc>
          <w:tcPr>
            <w:tcW w:w="1880" w:type="pct"/>
            <w:shd w:val="clear" w:color="auto" w:fill="auto"/>
          </w:tcPr>
          <w:p w:rsidR="001A7A78" w:rsidRPr="00926668" w:rsidRDefault="001A7A78" w:rsidP="00CD424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26668">
              <w:rPr>
                <w:color w:val="000000"/>
                <w:sz w:val="28"/>
                <w:szCs w:val="28"/>
                <w:lang w:val="uk-UA"/>
              </w:rPr>
              <w:t xml:space="preserve">СІЛЬМАН Анатолій </w:t>
            </w:r>
          </w:p>
        </w:tc>
        <w:tc>
          <w:tcPr>
            <w:tcW w:w="3120" w:type="pct"/>
            <w:shd w:val="clear" w:color="auto" w:fill="auto"/>
          </w:tcPr>
          <w:p w:rsidR="001A7A78" w:rsidRPr="00926668" w:rsidRDefault="001A7A78" w:rsidP="00CD424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26668">
              <w:rPr>
                <w:color w:val="000000"/>
                <w:sz w:val="28"/>
                <w:szCs w:val="28"/>
                <w:lang w:val="uk-UA"/>
              </w:rPr>
              <w:t>начальник Рівненського районного відділу управління Служби безпеки України в Рівненській області (за згодою)</w:t>
            </w:r>
          </w:p>
          <w:p w:rsidR="001A7A78" w:rsidRPr="00926668" w:rsidRDefault="001A7A78" w:rsidP="00CD424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A7A78" w:rsidRPr="00DC7566" w:rsidTr="00022203">
        <w:trPr>
          <w:cantSplit/>
        </w:trPr>
        <w:tc>
          <w:tcPr>
            <w:tcW w:w="1880" w:type="pct"/>
            <w:shd w:val="clear" w:color="auto" w:fill="auto"/>
          </w:tcPr>
          <w:p w:rsidR="001A7A78" w:rsidRPr="00926668" w:rsidRDefault="001A7A78" w:rsidP="00CD424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26668">
              <w:rPr>
                <w:color w:val="000000"/>
                <w:sz w:val="28"/>
                <w:szCs w:val="28"/>
                <w:lang w:val="uk-UA"/>
              </w:rPr>
              <w:t xml:space="preserve">ШТЕБА Роман </w:t>
            </w:r>
          </w:p>
        </w:tc>
        <w:tc>
          <w:tcPr>
            <w:tcW w:w="3120" w:type="pct"/>
            <w:shd w:val="clear" w:color="auto" w:fill="auto"/>
          </w:tcPr>
          <w:p w:rsidR="001A7A78" w:rsidRPr="00926668" w:rsidRDefault="001A7A78" w:rsidP="00CD4245">
            <w:pPr>
              <w:pStyle w:val="western"/>
              <w:rPr>
                <w:color w:val="000000"/>
                <w:lang w:val="ru-RU"/>
              </w:rPr>
            </w:pPr>
            <w:r w:rsidRPr="00926668">
              <w:rPr>
                <w:color w:val="000000"/>
              </w:rPr>
              <w:t xml:space="preserve">начальник </w:t>
            </w:r>
            <w:r w:rsidRPr="00926668">
              <w:rPr>
                <w:bCs/>
                <w:color w:val="000000"/>
              </w:rPr>
              <w:t>Рівненського районного управління поліції Головного управління Національної поліції в Рівненській області</w:t>
            </w:r>
          </w:p>
          <w:p w:rsidR="001A7A78" w:rsidRPr="00926668" w:rsidRDefault="001A7A78" w:rsidP="00CD424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2666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1A7A78" w:rsidRPr="00DC7566" w:rsidTr="00022203">
        <w:trPr>
          <w:cantSplit/>
        </w:trPr>
        <w:tc>
          <w:tcPr>
            <w:tcW w:w="1880" w:type="pct"/>
            <w:shd w:val="clear" w:color="auto" w:fill="auto"/>
          </w:tcPr>
          <w:p w:rsidR="001A7A78" w:rsidRPr="00926668" w:rsidRDefault="001A7A78" w:rsidP="00CD4245">
            <w:pPr>
              <w:tabs>
                <w:tab w:val="left" w:pos="4962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26668">
              <w:rPr>
                <w:color w:val="000000"/>
                <w:sz w:val="28"/>
                <w:szCs w:val="28"/>
                <w:lang w:val="uk-UA"/>
              </w:rPr>
              <w:t xml:space="preserve">ЯНДУЛЬСЬКИЙ Сергій </w:t>
            </w:r>
          </w:p>
          <w:p w:rsidR="001A7A78" w:rsidRPr="00926668" w:rsidRDefault="001A7A78" w:rsidP="00CD4245">
            <w:pPr>
              <w:tabs>
                <w:tab w:val="left" w:pos="4962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20" w:type="pct"/>
            <w:shd w:val="clear" w:color="auto" w:fill="auto"/>
          </w:tcPr>
          <w:p w:rsidR="001A7A78" w:rsidRPr="00926668" w:rsidRDefault="001A7A78" w:rsidP="00CD4245">
            <w:pPr>
              <w:tabs>
                <w:tab w:val="left" w:pos="4962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26668">
              <w:rPr>
                <w:color w:val="000000"/>
                <w:sz w:val="28"/>
                <w:szCs w:val="28"/>
                <w:lang w:val="uk-UA"/>
              </w:rPr>
              <w:t>начальник Рівненського районного територіального центру комплектування та соціальної підтримки</w:t>
            </w:r>
          </w:p>
          <w:p w:rsidR="001A7A78" w:rsidRPr="00926668" w:rsidRDefault="001A7A78" w:rsidP="00CD4245">
            <w:pPr>
              <w:tabs>
                <w:tab w:val="left" w:pos="4962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1A7A78" w:rsidRDefault="001A7A78" w:rsidP="001A7A78">
      <w:pPr>
        <w:rPr>
          <w:color w:val="000000"/>
          <w:sz w:val="28"/>
          <w:szCs w:val="28"/>
          <w:lang w:val="uk-UA"/>
        </w:rPr>
      </w:pPr>
    </w:p>
    <w:p w:rsidR="001A7A78" w:rsidRPr="00B473E2" w:rsidRDefault="001A7A78" w:rsidP="001A7A78">
      <w:pPr>
        <w:rPr>
          <w:color w:val="000000"/>
          <w:sz w:val="28"/>
          <w:szCs w:val="28"/>
          <w:lang w:val="uk-UA"/>
        </w:rPr>
      </w:pPr>
    </w:p>
    <w:p w:rsidR="003D685B" w:rsidRDefault="001A7A78" w:rsidP="001A7A78">
      <w:pPr>
        <w:rPr>
          <w:color w:val="000000"/>
          <w:sz w:val="28"/>
          <w:szCs w:val="28"/>
          <w:lang w:val="uk-UA"/>
        </w:rPr>
      </w:pPr>
      <w:r w:rsidRPr="00B473E2">
        <w:rPr>
          <w:color w:val="000000"/>
          <w:sz w:val="28"/>
          <w:szCs w:val="28"/>
          <w:lang w:val="uk-UA"/>
        </w:rPr>
        <w:t xml:space="preserve">Керівник апарату </w:t>
      </w:r>
    </w:p>
    <w:p w:rsidR="001A7A78" w:rsidRPr="00B473E2" w:rsidRDefault="001A7A78" w:rsidP="001A7A78">
      <w:pPr>
        <w:rPr>
          <w:color w:val="000000"/>
          <w:sz w:val="28"/>
          <w:szCs w:val="28"/>
          <w:lang w:val="uk-UA"/>
        </w:rPr>
      </w:pPr>
      <w:r w:rsidRPr="00B473E2">
        <w:rPr>
          <w:color w:val="000000"/>
          <w:sz w:val="28"/>
          <w:szCs w:val="28"/>
          <w:lang w:val="uk-UA"/>
        </w:rPr>
        <w:t xml:space="preserve">адміністрації                         </w:t>
      </w:r>
      <w:r w:rsidR="003D685B">
        <w:rPr>
          <w:color w:val="000000"/>
          <w:sz w:val="28"/>
          <w:szCs w:val="28"/>
          <w:lang w:val="uk-UA"/>
        </w:rPr>
        <w:t xml:space="preserve">                           </w:t>
      </w:r>
      <w:r w:rsidRPr="00B473E2">
        <w:rPr>
          <w:color w:val="000000"/>
          <w:sz w:val="28"/>
          <w:szCs w:val="28"/>
          <w:lang w:val="uk-UA"/>
        </w:rPr>
        <w:t xml:space="preserve">               Антоніна ПОТАЙЧУК</w:t>
      </w:r>
    </w:p>
    <w:p w:rsidR="00032836" w:rsidRPr="001A7A78" w:rsidRDefault="00032836" w:rsidP="001A7A78"/>
    <w:sectPr w:rsidR="00032836" w:rsidRPr="001A7A78" w:rsidSect="00926668">
      <w:headerReference w:type="default" r:id="rId8"/>
      <w:pgSz w:w="11906" w:h="16838"/>
      <w:pgMar w:top="1135" w:right="851" w:bottom="107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403" w:rsidRDefault="00C00403" w:rsidP="005037A3">
      <w:r>
        <w:separator/>
      </w:r>
    </w:p>
  </w:endnote>
  <w:endnote w:type="continuationSeparator" w:id="0">
    <w:p w:rsidR="00C00403" w:rsidRDefault="00C00403" w:rsidP="0050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403" w:rsidRDefault="00C00403" w:rsidP="005037A3">
      <w:r>
        <w:separator/>
      </w:r>
    </w:p>
  </w:footnote>
  <w:footnote w:type="continuationSeparator" w:id="0">
    <w:p w:rsidR="00C00403" w:rsidRDefault="00C00403" w:rsidP="00503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668" w:rsidRDefault="00926668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B7D35">
      <w:rPr>
        <w:noProof/>
      </w:rPr>
      <w:t>2</w:t>
    </w:r>
    <w:r>
      <w:fldChar w:fldCharType="end"/>
    </w:r>
  </w:p>
  <w:p w:rsidR="00926668" w:rsidRDefault="009266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93"/>
        </w:tabs>
        <w:ind w:left="593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26"/>
        </w:tabs>
        <w:ind w:left="826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059"/>
        </w:tabs>
        <w:ind w:left="1059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292"/>
        </w:tabs>
        <w:ind w:left="1292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525"/>
        </w:tabs>
        <w:ind w:left="1525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758"/>
        </w:tabs>
        <w:ind w:left="1758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991"/>
        </w:tabs>
        <w:ind w:left="1991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224"/>
        </w:tabs>
        <w:ind w:left="2224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280"/>
        </w:tabs>
        <w:ind w:left="28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27"/>
        </w:tabs>
        <w:ind w:left="527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774"/>
        </w:tabs>
        <w:ind w:left="774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1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268"/>
        </w:tabs>
        <w:ind w:left="1268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515"/>
        </w:tabs>
        <w:ind w:left="1515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762"/>
        </w:tabs>
        <w:ind w:left="1762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009"/>
        </w:tabs>
        <w:ind w:left="2009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256"/>
        </w:tabs>
        <w:ind w:left="2256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–"/>
      <w:lvlJc w:val="left"/>
      <w:pPr>
        <w:tabs>
          <w:tab w:val="num" w:pos="631"/>
        </w:tabs>
        <w:ind w:left="631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852"/>
        </w:tabs>
        <w:ind w:left="852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73"/>
        </w:tabs>
        <w:ind w:left="1073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294"/>
        </w:tabs>
        <w:ind w:left="1294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515"/>
        </w:tabs>
        <w:ind w:left="1515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736"/>
        </w:tabs>
        <w:ind w:left="1736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57"/>
        </w:tabs>
        <w:ind w:left="1957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178"/>
        </w:tabs>
        <w:ind w:left="2178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399"/>
        </w:tabs>
        <w:ind w:left="239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E5C0F65"/>
    <w:multiLevelType w:val="hybridMultilevel"/>
    <w:tmpl w:val="012C6FA8"/>
    <w:lvl w:ilvl="0" w:tplc="49CEC43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5FE28E8"/>
    <w:multiLevelType w:val="hybridMultilevel"/>
    <w:tmpl w:val="D7C05BBA"/>
    <w:lvl w:ilvl="0" w:tplc="6EB46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17FB"/>
    <w:rsid w:val="00022203"/>
    <w:rsid w:val="00032836"/>
    <w:rsid w:val="000337BF"/>
    <w:rsid w:val="00036E3F"/>
    <w:rsid w:val="00037BA4"/>
    <w:rsid w:val="00045F46"/>
    <w:rsid w:val="00053A74"/>
    <w:rsid w:val="000572C5"/>
    <w:rsid w:val="00057683"/>
    <w:rsid w:val="0005783E"/>
    <w:rsid w:val="00063DD8"/>
    <w:rsid w:val="0007452D"/>
    <w:rsid w:val="00075D08"/>
    <w:rsid w:val="00093F7B"/>
    <w:rsid w:val="000A14E4"/>
    <w:rsid w:val="000A1E1B"/>
    <w:rsid w:val="000A6AF3"/>
    <w:rsid w:val="000C27D3"/>
    <w:rsid w:val="000C741E"/>
    <w:rsid w:val="000D1659"/>
    <w:rsid w:val="000D44F0"/>
    <w:rsid w:val="000F4B97"/>
    <w:rsid w:val="00112F43"/>
    <w:rsid w:val="001218FE"/>
    <w:rsid w:val="00123642"/>
    <w:rsid w:val="00125C80"/>
    <w:rsid w:val="00126530"/>
    <w:rsid w:val="00132959"/>
    <w:rsid w:val="001379CD"/>
    <w:rsid w:val="00177B69"/>
    <w:rsid w:val="00183DBA"/>
    <w:rsid w:val="00194795"/>
    <w:rsid w:val="001A7A78"/>
    <w:rsid w:val="001C6924"/>
    <w:rsid w:val="001F1549"/>
    <w:rsid w:val="001F31AE"/>
    <w:rsid w:val="001F7A7A"/>
    <w:rsid w:val="002035D9"/>
    <w:rsid w:val="00204265"/>
    <w:rsid w:val="002051FC"/>
    <w:rsid w:val="0024410D"/>
    <w:rsid w:val="002471D8"/>
    <w:rsid w:val="0025664E"/>
    <w:rsid w:val="0028502D"/>
    <w:rsid w:val="002868F8"/>
    <w:rsid w:val="002939B1"/>
    <w:rsid w:val="002A0EE4"/>
    <w:rsid w:val="002B4F34"/>
    <w:rsid w:val="002C49FA"/>
    <w:rsid w:val="002C6A42"/>
    <w:rsid w:val="002D2570"/>
    <w:rsid w:val="00314FD8"/>
    <w:rsid w:val="00322E90"/>
    <w:rsid w:val="00330624"/>
    <w:rsid w:val="00335BC5"/>
    <w:rsid w:val="0036062C"/>
    <w:rsid w:val="00382B93"/>
    <w:rsid w:val="00387931"/>
    <w:rsid w:val="003A230D"/>
    <w:rsid w:val="003A60C5"/>
    <w:rsid w:val="003A6E54"/>
    <w:rsid w:val="003B118C"/>
    <w:rsid w:val="003B2794"/>
    <w:rsid w:val="003B7D35"/>
    <w:rsid w:val="003C1623"/>
    <w:rsid w:val="003D685B"/>
    <w:rsid w:val="003F0D33"/>
    <w:rsid w:val="00401490"/>
    <w:rsid w:val="00414C87"/>
    <w:rsid w:val="00420E64"/>
    <w:rsid w:val="00432072"/>
    <w:rsid w:val="00433C68"/>
    <w:rsid w:val="00453CD5"/>
    <w:rsid w:val="00461F4C"/>
    <w:rsid w:val="00484E10"/>
    <w:rsid w:val="00485B29"/>
    <w:rsid w:val="00485FFF"/>
    <w:rsid w:val="00491899"/>
    <w:rsid w:val="004941E7"/>
    <w:rsid w:val="004A4BF4"/>
    <w:rsid w:val="004A5D8D"/>
    <w:rsid w:val="004A7E00"/>
    <w:rsid w:val="004B5638"/>
    <w:rsid w:val="004C0985"/>
    <w:rsid w:val="004D2FCE"/>
    <w:rsid w:val="004D6F7B"/>
    <w:rsid w:val="004E49C5"/>
    <w:rsid w:val="005037A3"/>
    <w:rsid w:val="00513FDB"/>
    <w:rsid w:val="005315AF"/>
    <w:rsid w:val="00535878"/>
    <w:rsid w:val="005423F2"/>
    <w:rsid w:val="00547CBB"/>
    <w:rsid w:val="00565088"/>
    <w:rsid w:val="0056684C"/>
    <w:rsid w:val="00572D38"/>
    <w:rsid w:val="00572F80"/>
    <w:rsid w:val="00576C21"/>
    <w:rsid w:val="00583B84"/>
    <w:rsid w:val="00584087"/>
    <w:rsid w:val="00591AE4"/>
    <w:rsid w:val="00593461"/>
    <w:rsid w:val="005A0885"/>
    <w:rsid w:val="005A6245"/>
    <w:rsid w:val="005A6C16"/>
    <w:rsid w:val="005C47D9"/>
    <w:rsid w:val="005C72D2"/>
    <w:rsid w:val="005E263B"/>
    <w:rsid w:val="005E2DAD"/>
    <w:rsid w:val="005F2351"/>
    <w:rsid w:val="006039FB"/>
    <w:rsid w:val="006118A1"/>
    <w:rsid w:val="00612182"/>
    <w:rsid w:val="006355B0"/>
    <w:rsid w:val="00636836"/>
    <w:rsid w:val="00637704"/>
    <w:rsid w:val="00651FA2"/>
    <w:rsid w:val="00667DAB"/>
    <w:rsid w:val="00675644"/>
    <w:rsid w:val="00687751"/>
    <w:rsid w:val="006A0201"/>
    <w:rsid w:val="006C5443"/>
    <w:rsid w:val="006D1EA2"/>
    <w:rsid w:val="006E3684"/>
    <w:rsid w:val="006F3895"/>
    <w:rsid w:val="006F56A7"/>
    <w:rsid w:val="00737D41"/>
    <w:rsid w:val="00755888"/>
    <w:rsid w:val="0078140D"/>
    <w:rsid w:val="00782E28"/>
    <w:rsid w:val="0078355C"/>
    <w:rsid w:val="00786625"/>
    <w:rsid w:val="007976C6"/>
    <w:rsid w:val="007A14BB"/>
    <w:rsid w:val="007B0F42"/>
    <w:rsid w:val="007D0580"/>
    <w:rsid w:val="007E171D"/>
    <w:rsid w:val="007F51E9"/>
    <w:rsid w:val="00800775"/>
    <w:rsid w:val="00833132"/>
    <w:rsid w:val="00842951"/>
    <w:rsid w:val="0085484C"/>
    <w:rsid w:val="00867164"/>
    <w:rsid w:val="00870E04"/>
    <w:rsid w:val="008864DE"/>
    <w:rsid w:val="008B2E4D"/>
    <w:rsid w:val="008C699D"/>
    <w:rsid w:val="008D554E"/>
    <w:rsid w:val="008E6A02"/>
    <w:rsid w:val="008F1757"/>
    <w:rsid w:val="00900628"/>
    <w:rsid w:val="00901E76"/>
    <w:rsid w:val="00913623"/>
    <w:rsid w:val="009210FE"/>
    <w:rsid w:val="009235D9"/>
    <w:rsid w:val="00926668"/>
    <w:rsid w:val="00933D75"/>
    <w:rsid w:val="00951764"/>
    <w:rsid w:val="009617AE"/>
    <w:rsid w:val="0097685E"/>
    <w:rsid w:val="009806DC"/>
    <w:rsid w:val="00996BC7"/>
    <w:rsid w:val="009A682F"/>
    <w:rsid w:val="009B1589"/>
    <w:rsid w:val="009B365D"/>
    <w:rsid w:val="009D1867"/>
    <w:rsid w:val="009F07F6"/>
    <w:rsid w:val="00A04575"/>
    <w:rsid w:val="00A131B1"/>
    <w:rsid w:val="00A15E7C"/>
    <w:rsid w:val="00A1744B"/>
    <w:rsid w:val="00A2308F"/>
    <w:rsid w:val="00A307CC"/>
    <w:rsid w:val="00A33E50"/>
    <w:rsid w:val="00A55288"/>
    <w:rsid w:val="00A8225A"/>
    <w:rsid w:val="00A872B9"/>
    <w:rsid w:val="00AD2F17"/>
    <w:rsid w:val="00AD355C"/>
    <w:rsid w:val="00B07824"/>
    <w:rsid w:val="00B10D85"/>
    <w:rsid w:val="00B14F9C"/>
    <w:rsid w:val="00B15267"/>
    <w:rsid w:val="00B21DFD"/>
    <w:rsid w:val="00B23B48"/>
    <w:rsid w:val="00B37202"/>
    <w:rsid w:val="00B50838"/>
    <w:rsid w:val="00B553E4"/>
    <w:rsid w:val="00B60CAF"/>
    <w:rsid w:val="00B951BA"/>
    <w:rsid w:val="00BA1784"/>
    <w:rsid w:val="00BE32FE"/>
    <w:rsid w:val="00C00403"/>
    <w:rsid w:val="00C03E5E"/>
    <w:rsid w:val="00C06407"/>
    <w:rsid w:val="00C22155"/>
    <w:rsid w:val="00C26F48"/>
    <w:rsid w:val="00C31F80"/>
    <w:rsid w:val="00C34CA1"/>
    <w:rsid w:val="00C3638C"/>
    <w:rsid w:val="00C508D6"/>
    <w:rsid w:val="00C86ADE"/>
    <w:rsid w:val="00C86FF2"/>
    <w:rsid w:val="00C90299"/>
    <w:rsid w:val="00C902E3"/>
    <w:rsid w:val="00C909DD"/>
    <w:rsid w:val="00CB0E44"/>
    <w:rsid w:val="00CB59D1"/>
    <w:rsid w:val="00CD4245"/>
    <w:rsid w:val="00CE7AF6"/>
    <w:rsid w:val="00CF17AD"/>
    <w:rsid w:val="00D009C3"/>
    <w:rsid w:val="00D01C80"/>
    <w:rsid w:val="00D03E47"/>
    <w:rsid w:val="00D06DBE"/>
    <w:rsid w:val="00D22356"/>
    <w:rsid w:val="00D25721"/>
    <w:rsid w:val="00D33E4D"/>
    <w:rsid w:val="00D37E68"/>
    <w:rsid w:val="00D63F4B"/>
    <w:rsid w:val="00D64440"/>
    <w:rsid w:val="00D85DC4"/>
    <w:rsid w:val="00D91D21"/>
    <w:rsid w:val="00DC5E16"/>
    <w:rsid w:val="00DC7566"/>
    <w:rsid w:val="00DD182E"/>
    <w:rsid w:val="00DF337C"/>
    <w:rsid w:val="00E00684"/>
    <w:rsid w:val="00E02E5E"/>
    <w:rsid w:val="00E14273"/>
    <w:rsid w:val="00E3149E"/>
    <w:rsid w:val="00E3675A"/>
    <w:rsid w:val="00E374F3"/>
    <w:rsid w:val="00E43209"/>
    <w:rsid w:val="00E50269"/>
    <w:rsid w:val="00E507CA"/>
    <w:rsid w:val="00E77BAF"/>
    <w:rsid w:val="00E806D3"/>
    <w:rsid w:val="00E87475"/>
    <w:rsid w:val="00EA3E8C"/>
    <w:rsid w:val="00EB623E"/>
    <w:rsid w:val="00EE5FB1"/>
    <w:rsid w:val="00EF0AD0"/>
    <w:rsid w:val="00F01F1E"/>
    <w:rsid w:val="00F14E68"/>
    <w:rsid w:val="00F22AC9"/>
    <w:rsid w:val="00F320AD"/>
    <w:rsid w:val="00F47BEC"/>
    <w:rsid w:val="00F550E9"/>
    <w:rsid w:val="00F6308C"/>
    <w:rsid w:val="00F647DF"/>
    <w:rsid w:val="00F724B4"/>
    <w:rsid w:val="00F817FB"/>
    <w:rsid w:val="00F818E4"/>
    <w:rsid w:val="00FA4F43"/>
    <w:rsid w:val="00FA7751"/>
    <w:rsid w:val="00FB7B4B"/>
    <w:rsid w:val="00FC406C"/>
    <w:rsid w:val="00FD2C27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38E677F-FBD9-48A4-ADAC-ACDBE026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7FB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qFormat/>
    <w:rsid w:val="00F817FB"/>
    <w:pPr>
      <w:keepNext/>
      <w:jc w:val="center"/>
      <w:outlineLvl w:val="2"/>
    </w:pPr>
    <w:rPr>
      <w:sz w:val="28"/>
      <w:lang w:val="uk-UA"/>
    </w:rPr>
  </w:style>
  <w:style w:type="paragraph" w:styleId="Heading5">
    <w:name w:val="heading 5"/>
    <w:basedOn w:val="Normal"/>
    <w:next w:val="Normal"/>
    <w:qFormat/>
    <w:rsid w:val="00F817FB"/>
    <w:pPr>
      <w:keepNext/>
      <w:pBdr>
        <w:top w:val="double" w:sz="12" w:space="1" w:color="auto"/>
      </w:pBdr>
      <w:jc w:val="center"/>
      <w:outlineLvl w:val="4"/>
    </w:pPr>
    <w:rPr>
      <w:rFonts w:eastAsia="Arial Unicode MS"/>
      <w:b/>
      <w:bCs/>
      <w:color w:val="000000"/>
      <w:sz w:val="28"/>
      <w:lang w:val="uk-UA"/>
    </w:rPr>
  </w:style>
  <w:style w:type="paragraph" w:styleId="Heading6">
    <w:name w:val="heading 6"/>
    <w:basedOn w:val="Normal"/>
    <w:next w:val="Normal"/>
    <w:qFormat/>
    <w:rsid w:val="0036062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817FB"/>
    <w:pPr>
      <w:keepNext/>
      <w:jc w:val="center"/>
      <w:outlineLvl w:val="6"/>
    </w:pPr>
    <w:rPr>
      <w:b/>
      <w:bCs/>
      <w:color w:val="000080"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F817FB"/>
    <w:pPr>
      <w:ind w:left="-180"/>
      <w:jc w:val="both"/>
    </w:pPr>
    <w:rPr>
      <w:sz w:val="28"/>
      <w:lang w:val="uk-UA"/>
    </w:rPr>
  </w:style>
  <w:style w:type="paragraph" w:styleId="BalloonText">
    <w:name w:val="Balloon Text"/>
    <w:basedOn w:val="Normal"/>
    <w:semiHidden/>
    <w:rsid w:val="00F817F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55288"/>
    <w:pPr>
      <w:spacing w:after="120"/>
    </w:pPr>
  </w:style>
  <w:style w:type="table" w:styleId="TableGrid">
    <w:name w:val="Table Grid"/>
    <w:basedOn w:val="TableNormal"/>
    <w:rsid w:val="00183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32836"/>
    <w:pPr>
      <w:spacing w:before="100" w:beforeAutospacing="1" w:after="100" w:afterAutospacing="1"/>
    </w:pPr>
  </w:style>
  <w:style w:type="paragraph" w:customStyle="1" w:styleId="a">
    <w:name w:val="Знак Знак Знак Знак Знак Знак"/>
    <w:basedOn w:val="Normal"/>
    <w:rsid w:val="00032836"/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032836"/>
    <w:pPr>
      <w:spacing w:before="100" w:beforeAutospacing="1"/>
      <w:jc w:val="both"/>
    </w:pPr>
    <w:rPr>
      <w:sz w:val="28"/>
      <w:szCs w:val="28"/>
      <w:lang w:val="uk-UA" w:eastAsia="uk-UA"/>
    </w:rPr>
  </w:style>
  <w:style w:type="character" w:styleId="Emphasis">
    <w:name w:val="Emphasis"/>
    <w:qFormat/>
    <w:rsid w:val="00C3638C"/>
    <w:rPr>
      <w:i/>
      <w:iCs/>
    </w:rPr>
  </w:style>
  <w:style w:type="paragraph" w:customStyle="1" w:styleId="a0">
    <w:name w:val="Знак Знак Знак Знак Знак"/>
    <w:basedOn w:val="Normal"/>
    <w:rsid w:val="00420E64"/>
    <w:rPr>
      <w:rFonts w:ascii="Verdana" w:hAnsi="Verdana" w:cs="Verdana"/>
      <w:sz w:val="20"/>
      <w:szCs w:val="20"/>
      <w:lang w:val="en-US" w:eastAsia="en-US"/>
    </w:rPr>
  </w:style>
  <w:style w:type="character" w:customStyle="1" w:styleId="copy-file-field">
    <w:name w:val="copy-file-field"/>
    <w:rsid w:val="00900628"/>
  </w:style>
  <w:style w:type="paragraph" w:styleId="Header">
    <w:name w:val="header"/>
    <w:basedOn w:val="Normal"/>
    <w:link w:val="HeaderChar"/>
    <w:uiPriority w:val="99"/>
    <w:rsid w:val="005037A3"/>
    <w:pPr>
      <w:tabs>
        <w:tab w:val="center" w:pos="4819"/>
        <w:tab w:val="right" w:pos="9639"/>
      </w:tabs>
    </w:pPr>
  </w:style>
  <w:style w:type="character" w:customStyle="1" w:styleId="HeaderChar">
    <w:name w:val="Header Char"/>
    <w:link w:val="Header"/>
    <w:uiPriority w:val="99"/>
    <w:rsid w:val="005037A3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5037A3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rsid w:val="005037A3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1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79947-E325-4559-AC76-B0B4389E2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1497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РДА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</dc:creator>
  <cp:keywords/>
  <cp:lastModifiedBy>word</cp:lastModifiedBy>
  <cp:revision>2</cp:revision>
  <cp:lastPrinted>2024-12-10T08:23:00Z</cp:lastPrinted>
  <dcterms:created xsi:type="dcterms:W3CDTF">2025-01-16T12:20:00Z</dcterms:created>
  <dcterms:modified xsi:type="dcterms:W3CDTF">2025-01-16T12:20:00Z</dcterms:modified>
</cp:coreProperties>
</file>